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E1CF2" w:rsidRPr="003A7445" w:rsidRDefault="008E62FF" w:rsidP="002E1CF2">
      <w:pPr>
        <w:spacing w:after="0"/>
        <w:jc w:val="center"/>
        <w:rPr>
          <w:rFonts w:cs="Times New Roman"/>
        </w:rPr>
      </w:pPr>
      <w:r w:rsidRPr="008E62FF">
        <w:rPr>
          <w:noProof/>
          <w:lang w:eastAsia="hr-HR"/>
        </w:rPr>
        <w:drawing>
          <wp:anchor distT="0" distB="0" distL="114300" distR="114300" simplePos="0" relativeHeight="251659264" behindDoc="1" locked="0" layoutInCell="1" allowOverlap="1">
            <wp:simplePos x="0" y="0"/>
            <wp:positionH relativeFrom="column">
              <wp:posOffset>2471420</wp:posOffset>
            </wp:positionH>
            <wp:positionV relativeFrom="paragraph">
              <wp:posOffset>44450</wp:posOffset>
            </wp:positionV>
            <wp:extent cx="838200" cy="731520"/>
            <wp:effectExtent l="19050" t="0" r="3810" b="0"/>
            <wp:wrapNone/>
            <wp:docPr id="2" name="Slika 7" descr="Kukljica_(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ukljica_(grb)[1]"/>
                    <pic:cNvPicPr>
                      <a:picLocks noChangeAspect="1" noChangeArrowheads="1"/>
                    </pic:cNvPicPr>
                  </pic:nvPicPr>
                  <pic:blipFill>
                    <a:blip r:embed="rId8"/>
                    <a:srcRect/>
                    <a:stretch>
                      <a:fillRect/>
                    </a:stretch>
                  </pic:blipFill>
                  <pic:spPr bwMode="auto">
                    <a:xfrm>
                      <a:off x="0" y="0"/>
                      <a:ext cx="834390" cy="731520"/>
                    </a:xfrm>
                    <a:prstGeom prst="rect">
                      <a:avLst/>
                    </a:prstGeom>
                    <a:noFill/>
                    <a:ln w="9525">
                      <a:noFill/>
                      <a:miter lim="800000"/>
                      <a:headEnd/>
                      <a:tailEnd/>
                    </a:ln>
                  </pic:spPr>
                </pic:pic>
              </a:graphicData>
            </a:graphic>
          </wp:anchor>
        </w:drawing>
      </w:r>
    </w:p>
    <w:p w:rsidR="002E1CF2" w:rsidRPr="003A7445" w:rsidRDefault="002E1CF2" w:rsidP="007C0A52">
      <w:pPr>
        <w:spacing w:after="0"/>
        <w:rPr>
          <w:rFonts w:cs="Times New Roman"/>
        </w:rPr>
      </w:pPr>
    </w:p>
    <w:p w:rsidR="008E62FF" w:rsidRDefault="008E62FF" w:rsidP="00EB46C5">
      <w:pPr>
        <w:spacing w:after="0"/>
        <w:jc w:val="center"/>
        <w:rPr>
          <w:rFonts w:cs="Times New Roman"/>
          <w:b/>
          <w:sz w:val="32"/>
          <w:szCs w:val="32"/>
        </w:rPr>
      </w:pPr>
    </w:p>
    <w:p w:rsidR="008E62FF" w:rsidRDefault="008E62FF" w:rsidP="00EB46C5">
      <w:pPr>
        <w:spacing w:after="0"/>
        <w:jc w:val="center"/>
        <w:rPr>
          <w:rFonts w:cs="Times New Roman"/>
          <w:b/>
          <w:sz w:val="32"/>
          <w:szCs w:val="32"/>
        </w:rPr>
      </w:pPr>
    </w:p>
    <w:p w:rsidR="002E1CF2" w:rsidRPr="003A7445" w:rsidRDefault="00F629F0" w:rsidP="00EB46C5">
      <w:pPr>
        <w:spacing w:after="0"/>
        <w:jc w:val="center"/>
        <w:rPr>
          <w:rFonts w:cs="Times New Roman"/>
          <w:b/>
          <w:sz w:val="32"/>
          <w:szCs w:val="32"/>
        </w:rPr>
      </w:pPr>
      <w:r w:rsidRPr="003A7445">
        <w:rPr>
          <w:rFonts w:cs="Times New Roman"/>
          <w:b/>
          <w:sz w:val="32"/>
          <w:szCs w:val="32"/>
        </w:rPr>
        <w:t xml:space="preserve">Općina </w:t>
      </w:r>
      <w:r w:rsidR="008E62FF">
        <w:rPr>
          <w:rFonts w:cs="Times New Roman"/>
          <w:b/>
          <w:sz w:val="32"/>
          <w:szCs w:val="32"/>
        </w:rPr>
        <w:t>Kukljica</w:t>
      </w:r>
    </w:p>
    <w:p w:rsidR="002E1CF2" w:rsidRPr="003A7445" w:rsidRDefault="002E1CF2" w:rsidP="002E1CF2">
      <w:pPr>
        <w:pStyle w:val="SubTitle2"/>
        <w:spacing w:after="0"/>
        <w:rPr>
          <w:rFonts w:ascii="Calibri" w:hAnsi="Calibri"/>
          <w:sz w:val="22"/>
          <w:szCs w:val="22"/>
          <w:lang w:val="hr-HR"/>
        </w:rPr>
      </w:pPr>
    </w:p>
    <w:p w:rsidR="00EB46C5" w:rsidRPr="003A7445" w:rsidRDefault="00EB46C5" w:rsidP="00EB46C5">
      <w:pPr>
        <w:suppressAutoHyphens w:val="0"/>
        <w:spacing w:after="0" w:line="240" w:lineRule="auto"/>
        <w:jc w:val="center"/>
        <w:rPr>
          <w:rFonts w:eastAsia="Times New Roman" w:cs="Times New Roman"/>
          <w:b/>
          <w:bCs/>
          <w:sz w:val="24"/>
          <w:szCs w:val="24"/>
          <w:lang w:eastAsia="hr-HR"/>
        </w:rPr>
      </w:pPr>
      <w:r w:rsidRPr="003A7445">
        <w:rPr>
          <w:rFonts w:eastAsia="Times New Roman" w:cs="Times New Roman"/>
          <w:b/>
          <w:bCs/>
          <w:sz w:val="24"/>
          <w:szCs w:val="24"/>
          <w:lang w:eastAsia="hr-HR"/>
        </w:rPr>
        <w:t xml:space="preserve">Javni poziv za financiranje programa, projekata i  manifestacija od interesa za opće dobro koje provode udruge na području Općine </w:t>
      </w:r>
      <w:r w:rsidR="008E62FF">
        <w:rPr>
          <w:rFonts w:eastAsia="Times New Roman" w:cs="Times New Roman"/>
          <w:b/>
          <w:bCs/>
          <w:sz w:val="24"/>
          <w:szCs w:val="24"/>
          <w:lang w:eastAsia="hr-HR"/>
        </w:rPr>
        <w:t>Kukljica</w:t>
      </w:r>
    </w:p>
    <w:p w:rsidR="00785A0A" w:rsidRPr="003A7445" w:rsidRDefault="00785A0A" w:rsidP="00EB46C5">
      <w:pPr>
        <w:suppressAutoHyphens w:val="0"/>
        <w:spacing w:after="0" w:line="240" w:lineRule="auto"/>
        <w:jc w:val="center"/>
        <w:rPr>
          <w:rFonts w:eastAsia="Times New Roman" w:cs="Times New Roman"/>
          <w:b/>
          <w:bCs/>
          <w:sz w:val="24"/>
          <w:szCs w:val="24"/>
          <w:lang w:eastAsia="hr-HR"/>
        </w:rPr>
      </w:pPr>
    </w:p>
    <w:p w:rsidR="006E5920" w:rsidRPr="003A7445" w:rsidRDefault="006E5920">
      <w:pPr>
        <w:pStyle w:val="Bezproreda"/>
        <w:rPr>
          <w:rFonts w:cs="Times New Roman"/>
          <w:b/>
        </w:rPr>
      </w:pPr>
    </w:p>
    <w:p w:rsidR="00EF42BB" w:rsidRPr="003A7445" w:rsidRDefault="006E5920" w:rsidP="00A027C4">
      <w:pPr>
        <w:pStyle w:val="Bezproreda"/>
        <w:jc w:val="center"/>
        <w:rPr>
          <w:rFonts w:cs="Times New Roman"/>
          <w:b/>
          <w:sz w:val="32"/>
          <w:szCs w:val="32"/>
        </w:rPr>
      </w:pPr>
      <w:r w:rsidRPr="003A7445">
        <w:rPr>
          <w:rFonts w:cs="Times New Roman"/>
          <w:b/>
          <w:sz w:val="32"/>
          <w:szCs w:val="32"/>
        </w:rPr>
        <w:t>POPIS PRILOGA KOJE JE POTREBNO PRILOŽITI UZ PRIJAVU</w:t>
      </w:r>
    </w:p>
    <w:p w:rsidR="0034325B" w:rsidRPr="003A7445" w:rsidRDefault="00EF42BB" w:rsidP="00A027C4">
      <w:pPr>
        <w:pStyle w:val="Bezproreda"/>
        <w:jc w:val="center"/>
        <w:rPr>
          <w:rFonts w:cs="Times New Roman"/>
          <w:b/>
          <w:i/>
          <w:sz w:val="32"/>
          <w:szCs w:val="32"/>
        </w:rPr>
      </w:pPr>
      <w:r w:rsidRPr="003A7445">
        <w:rPr>
          <w:rFonts w:cs="Times New Roman"/>
          <w:b/>
          <w:i/>
          <w:sz w:val="32"/>
          <w:szCs w:val="32"/>
        </w:rPr>
        <w:t>(u papirnatom</w:t>
      </w:r>
      <w:r w:rsidR="004C529A" w:rsidRPr="003A7445">
        <w:rPr>
          <w:rFonts w:cs="Times New Roman"/>
          <w:b/>
          <w:i/>
          <w:sz w:val="32"/>
          <w:szCs w:val="32"/>
        </w:rPr>
        <w:t xml:space="preserve"> </w:t>
      </w:r>
      <w:r w:rsidRPr="003A7445">
        <w:rPr>
          <w:rFonts w:cs="Times New Roman"/>
          <w:b/>
          <w:i/>
          <w:sz w:val="32"/>
          <w:szCs w:val="32"/>
        </w:rPr>
        <w:t xml:space="preserve">obliku u </w:t>
      </w:r>
      <w:r w:rsidR="00C467AF" w:rsidRPr="003A7445">
        <w:rPr>
          <w:rFonts w:cs="Times New Roman"/>
          <w:b/>
          <w:i/>
          <w:sz w:val="32"/>
          <w:szCs w:val="32"/>
        </w:rPr>
        <w:t>1</w:t>
      </w:r>
      <w:r w:rsidRPr="003A7445">
        <w:rPr>
          <w:rFonts w:cs="Times New Roman"/>
          <w:b/>
          <w:i/>
          <w:sz w:val="32"/>
          <w:szCs w:val="32"/>
        </w:rPr>
        <w:t xml:space="preserve"> primjerk</w:t>
      </w:r>
      <w:r w:rsidR="00C467AF" w:rsidRPr="003A7445">
        <w:rPr>
          <w:rFonts w:cs="Times New Roman"/>
          <w:b/>
          <w:i/>
          <w:sz w:val="32"/>
          <w:szCs w:val="32"/>
        </w:rPr>
        <w:t>u</w:t>
      </w:r>
      <w:r w:rsidRPr="003A7445">
        <w:rPr>
          <w:rFonts w:cs="Times New Roman"/>
          <w:b/>
          <w:i/>
          <w:sz w:val="32"/>
          <w:szCs w:val="32"/>
        </w:rPr>
        <w:t>)</w:t>
      </w:r>
    </w:p>
    <w:p w:rsidR="0034325B" w:rsidRPr="003A7445" w:rsidRDefault="0034325B" w:rsidP="0034325B">
      <w:pPr>
        <w:pStyle w:val="Bezproreda"/>
        <w:snapToGrid w:val="0"/>
        <w:rPr>
          <w:rFonts w:cs="Times New Roman"/>
          <w:b/>
          <w:u w:val="single"/>
        </w:rPr>
      </w:pPr>
    </w:p>
    <w:p w:rsidR="00A027C4" w:rsidRPr="003A7445" w:rsidRDefault="00A027C4" w:rsidP="0034325B">
      <w:pPr>
        <w:pStyle w:val="Bezproreda"/>
        <w:snapToGrid w:val="0"/>
        <w:rPr>
          <w:rFonts w:cs="Times New Roman"/>
          <w:b/>
          <w:u w:val="single"/>
        </w:rPr>
      </w:pPr>
    </w:p>
    <w:p w:rsidR="0034325B" w:rsidRPr="003A7445" w:rsidRDefault="00EF42BB" w:rsidP="00EF42BB">
      <w:pPr>
        <w:pStyle w:val="Bezproreda"/>
        <w:snapToGrid w:val="0"/>
        <w:jc w:val="both"/>
        <w:rPr>
          <w:rFonts w:cs="Times New Roman"/>
          <w:b/>
        </w:rPr>
      </w:pPr>
      <w:r w:rsidRPr="003A7445">
        <w:rPr>
          <w:rFonts w:cs="Times New Roman"/>
          <w:b/>
        </w:rPr>
        <w:t xml:space="preserve">Prije dostave prijave potrebno je provjeriti sljedeće stavke </w:t>
      </w:r>
      <w:r w:rsidRPr="003A7445">
        <w:rPr>
          <w:rFonts w:cs="Times New Roman"/>
          <w:b/>
          <w:i/>
        </w:rPr>
        <w:t>(označiti sa “</w:t>
      </w:r>
      <w:proofErr w:type="spellStart"/>
      <w:r w:rsidRPr="003A7445">
        <w:rPr>
          <w:rFonts w:cs="Times New Roman"/>
          <w:b/>
          <w:i/>
        </w:rPr>
        <w:t>Xˮ</w:t>
      </w:r>
      <w:proofErr w:type="spellEnd"/>
      <w:r w:rsidRPr="003A7445">
        <w:rPr>
          <w:rFonts w:cs="Times New Roman"/>
          <w:b/>
          <w:i/>
        </w:rPr>
        <w:t>)</w:t>
      </w:r>
      <w:r w:rsidRPr="003A7445">
        <w:rPr>
          <w:rFonts w:cs="Times New Roman"/>
          <w:b/>
        </w:rPr>
        <w:t>:</w:t>
      </w:r>
    </w:p>
    <w:p w:rsidR="001A02B5" w:rsidRPr="003A7445" w:rsidRDefault="001A02B5">
      <w:pPr>
        <w:pStyle w:val="Bezproreda"/>
        <w:rPr>
          <w:rFont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956"/>
      </w:tblGrid>
      <w:tr w:rsidR="007303E2" w:rsidRPr="003A7445" w:rsidTr="00EF42BB">
        <w:trPr>
          <w:trHeight w:val="510"/>
        </w:trPr>
        <w:tc>
          <w:tcPr>
            <w:tcW w:w="8330" w:type="dxa"/>
            <w:shd w:val="clear" w:color="auto" w:fill="auto"/>
            <w:vAlign w:val="center"/>
          </w:tcPr>
          <w:p w:rsidR="007303E2" w:rsidRPr="003A7445" w:rsidRDefault="007303E2" w:rsidP="008323C0">
            <w:pPr>
              <w:pStyle w:val="Bezproreda"/>
              <w:rPr>
                <w:rFonts w:cs="Times New Roman"/>
              </w:rPr>
            </w:pPr>
            <w:r w:rsidRPr="003A7445">
              <w:rPr>
                <w:rFonts w:cs="Times New Roman"/>
              </w:rPr>
              <w:t xml:space="preserve">Potpisan i ovjereni opisni obrazac – </w:t>
            </w:r>
            <w:r w:rsidRPr="003A7445">
              <w:rPr>
                <w:rFonts w:cs="Times New Roman"/>
                <w:i/>
                <w:iCs/>
              </w:rPr>
              <w:t>Obrazac 1</w:t>
            </w: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3A7445" w:rsidRDefault="007303E2" w:rsidP="008323C0">
            <w:pPr>
              <w:pStyle w:val="Bezproreda"/>
              <w:rPr>
                <w:rFonts w:cs="Times New Roman"/>
              </w:rPr>
            </w:pPr>
            <w:r w:rsidRPr="003A7445">
              <w:rPr>
                <w:rFonts w:cs="Times New Roman"/>
              </w:rPr>
              <w:t xml:space="preserve">Potpisan i ovjeren obrazac proračuna – </w:t>
            </w:r>
            <w:r w:rsidRPr="003A7445">
              <w:rPr>
                <w:rFonts w:cs="Times New Roman"/>
                <w:i/>
                <w:iCs/>
              </w:rPr>
              <w:t>Obrazac 2</w:t>
            </w: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3A7445" w:rsidRDefault="007303E2" w:rsidP="008323C0">
            <w:pPr>
              <w:pStyle w:val="Bezproreda"/>
              <w:rPr>
                <w:rFonts w:cs="Times New Roman"/>
              </w:rPr>
            </w:pPr>
            <w:r w:rsidRPr="003A7445">
              <w:rPr>
                <w:rFonts w:cs="Times New Roman"/>
              </w:rPr>
              <w:t xml:space="preserve">Izjava o nepostojanju dvostrukog financiranja – </w:t>
            </w:r>
            <w:r w:rsidRPr="003A7445">
              <w:rPr>
                <w:rFonts w:cs="Times New Roman"/>
                <w:i/>
                <w:iCs/>
              </w:rPr>
              <w:t>Obrazac 3</w:t>
            </w: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Statut udruge (preslika),</w:t>
            </w:r>
          </w:p>
          <w:p w:rsidR="007303E2" w:rsidRPr="003A7445" w:rsidRDefault="007303E2" w:rsidP="008323C0">
            <w:pPr>
              <w:pStyle w:val="Bezproreda"/>
              <w:rPr>
                <w:rFonts w:cs="Times New Roman"/>
              </w:rPr>
            </w:pP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 xml:space="preserve">ukoliko udruga nije </w:t>
            </w:r>
            <w:proofErr w:type="spellStart"/>
            <w:r w:rsidRPr="00E866CD">
              <w:rPr>
                <w:lang w:eastAsia="hr-HR"/>
              </w:rPr>
              <w:t>ishodovala</w:t>
            </w:r>
            <w:proofErr w:type="spellEnd"/>
            <w:r w:rsidRPr="00E866CD">
              <w:rPr>
                <w:lang w:eastAsia="hr-HR"/>
              </w:rPr>
              <w:t xml:space="preserve"> novo Rješenje Ureda državne uprave </w:t>
            </w:r>
            <w:r w:rsidR="008E62FF">
              <w:rPr>
                <w:lang w:eastAsia="hr-HR"/>
              </w:rPr>
              <w:t>u Zadarskoj</w:t>
            </w:r>
            <w:r w:rsidRPr="00E866CD">
              <w:rPr>
                <w:lang w:eastAsia="hr-HR"/>
              </w:rPr>
              <w:t xml:space="preserve"> županiji, a uredno je predala Zahtjev za upis promjena u Registru, potrebno je dostaviti dokaz o podnošenju zahtjeva,</w:t>
            </w:r>
          </w:p>
          <w:p w:rsidR="007303E2" w:rsidRPr="003A7445" w:rsidRDefault="007303E2" w:rsidP="008323C0">
            <w:pPr>
              <w:pStyle w:val="Bezproreda"/>
              <w:rPr>
                <w:rFonts w:cs="Times New Roman"/>
              </w:rPr>
            </w:pP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Potvrdu Porezne uprave o nepostojanju duga, s osnove pla</w:t>
            </w:r>
            <w:r w:rsidRPr="00E866CD">
              <w:rPr>
                <w:rFonts w:cs="TimesNewRoman"/>
                <w:lang w:eastAsia="hr-HR"/>
              </w:rPr>
              <w:t>ć</w:t>
            </w:r>
            <w:r w:rsidRPr="00E866CD">
              <w:rPr>
                <w:lang w:eastAsia="hr-HR"/>
              </w:rPr>
              <w:t>anja doprinosa za mirovinsko i zdravstveno osiguranje i pla</w:t>
            </w:r>
            <w:r w:rsidRPr="00E866CD">
              <w:rPr>
                <w:rFonts w:cs="TimesNewRoman"/>
                <w:lang w:eastAsia="hr-HR"/>
              </w:rPr>
              <w:t>ć</w:t>
            </w:r>
            <w:r w:rsidRPr="00E866CD">
              <w:rPr>
                <w:lang w:eastAsia="hr-HR"/>
              </w:rPr>
              <w:t>anja poreza te drugih davanja prema državnom prora</w:t>
            </w:r>
            <w:r w:rsidRPr="00E866CD">
              <w:rPr>
                <w:rFonts w:cs="TimesNewRoman"/>
                <w:lang w:eastAsia="hr-HR"/>
              </w:rPr>
              <w:t>č</w:t>
            </w:r>
            <w:r w:rsidRPr="00E866CD">
              <w:rPr>
                <w:lang w:eastAsia="hr-HR"/>
              </w:rPr>
              <w:t>unu, ne starija od 30 dana od dana objave javnog poziva (preslika),</w:t>
            </w:r>
          </w:p>
          <w:p w:rsidR="007303E2" w:rsidRPr="003A7445" w:rsidRDefault="007303E2" w:rsidP="008323C0">
            <w:pPr>
              <w:pStyle w:val="Bezproreda"/>
              <w:rPr>
                <w:rFonts w:cs="Times New Roman"/>
              </w:rPr>
            </w:pP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otpisanu (od strane predsjednika udruge) i ovjerenu izjavu da su ispunjene sve obveze prema davateljima potpore u ranije provo</w:t>
            </w:r>
            <w:r w:rsidRPr="00E866CD">
              <w:rPr>
                <w:rFonts w:cs="TimesNewRoman"/>
                <w:lang w:eastAsia="hr-HR"/>
              </w:rPr>
              <w:t>đ</w:t>
            </w:r>
            <w:r w:rsidRPr="00E866CD">
              <w:rPr>
                <w:lang w:eastAsia="hr-HR"/>
              </w:rPr>
              <w:t>enim programima/projektima/manifestacijama,</w:t>
            </w:r>
          </w:p>
          <w:p w:rsidR="007303E2" w:rsidRPr="003A7445" w:rsidRDefault="007303E2" w:rsidP="00E21F5E">
            <w:pPr>
              <w:pStyle w:val="Bezproreda"/>
              <w:rPr>
                <w:rFonts w:cs="Times New Roman"/>
              </w:rPr>
            </w:pP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 xml:space="preserve">uvjerenje nadležnog suda, ne starije od šest (6) mjeseci od dana objave javnog poziva, da se protiv osobe ovlaštene za zastupanje udruge (koja je potpisala obrasce za prijavu programa ili projekta i koja je ovlaštena potpisati ugovor o financiranju) i voditelja programa ne vodi prekršajni, odnosno kazneni postupak u skladu s odredbama Uredbe, </w:t>
            </w:r>
          </w:p>
          <w:p w:rsidR="007303E2" w:rsidRPr="003A7445" w:rsidRDefault="007303E2" w:rsidP="009F7F12">
            <w:pPr>
              <w:pStyle w:val="Bezproreda"/>
              <w:rPr>
                <w:rFonts w:cs="Times New Roman"/>
              </w:rPr>
            </w:pP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785A0A">
        <w:trPr>
          <w:trHeight w:val="676"/>
        </w:trPr>
        <w:tc>
          <w:tcPr>
            <w:tcW w:w="8330" w:type="dxa"/>
            <w:shd w:val="clear" w:color="auto" w:fill="auto"/>
            <w:vAlign w:val="center"/>
          </w:tcPr>
          <w:p w:rsidR="007303E2" w:rsidRPr="007303E2" w:rsidRDefault="007303E2" w:rsidP="008E62FF">
            <w:pPr>
              <w:suppressAutoHyphens w:val="0"/>
              <w:autoSpaceDE w:val="0"/>
              <w:autoSpaceDN w:val="0"/>
              <w:adjustRightInd w:val="0"/>
              <w:spacing w:after="0" w:line="240" w:lineRule="auto"/>
              <w:jc w:val="both"/>
              <w:rPr>
                <w:lang w:eastAsia="hr-HR"/>
              </w:rPr>
            </w:pPr>
            <w:r w:rsidRPr="00E866CD">
              <w:rPr>
                <w:lang w:eastAsia="hr-HR"/>
              </w:rPr>
              <w:t>Financijs</w:t>
            </w:r>
            <w:r w:rsidR="00BE746E">
              <w:rPr>
                <w:lang w:eastAsia="hr-HR"/>
              </w:rPr>
              <w:t>ki izvještaj o poslovanju u 2017</w:t>
            </w:r>
            <w:bookmarkStart w:id="0" w:name="_GoBack"/>
            <w:bookmarkEnd w:id="0"/>
            <w:r w:rsidRPr="00E866CD">
              <w:rPr>
                <w:lang w:eastAsia="hr-HR"/>
              </w:rPr>
              <w:t>. godini s prate</w:t>
            </w:r>
            <w:r w:rsidRPr="00E866CD">
              <w:rPr>
                <w:rFonts w:cs="TimesNewRoman"/>
                <w:lang w:eastAsia="hr-HR"/>
              </w:rPr>
              <w:t>ć</w:t>
            </w:r>
            <w:r w:rsidRPr="00E866CD">
              <w:rPr>
                <w:lang w:eastAsia="hr-HR"/>
              </w:rPr>
              <w:t>om Potvrdom o preuzetom izvještaju od strane FINA-e (prijavitelji obveznici sastavljanja fina</w:t>
            </w:r>
            <w:r>
              <w:rPr>
                <w:lang w:eastAsia="hr-HR"/>
              </w:rPr>
              <w:t>ncijskog izvještaja – preslika)</w:t>
            </w: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785A0A">
        <w:trPr>
          <w:trHeight w:val="1277"/>
        </w:trPr>
        <w:tc>
          <w:tcPr>
            <w:tcW w:w="8330" w:type="dxa"/>
            <w:shd w:val="clear" w:color="auto" w:fill="auto"/>
            <w:vAlign w:val="center"/>
          </w:tcPr>
          <w:p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lastRenderedPageBreak/>
              <w:t>Odluka o vo</w:t>
            </w:r>
            <w:r w:rsidRPr="00E866CD">
              <w:rPr>
                <w:rFonts w:cs="TimesNewRoman"/>
                <w:lang w:eastAsia="hr-HR"/>
              </w:rPr>
              <w:t>đ</w:t>
            </w:r>
            <w:r w:rsidRPr="00E866CD">
              <w:rPr>
                <w:lang w:eastAsia="hr-HR"/>
              </w:rPr>
              <w:t>enju jednostavnog knjigovodstva i primjeni nov</w:t>
            </w:r>
            <w:r w:rsidRPr="00E866CD">
              <w:rPr>
                <w:rFonts w:cs="TimesNewRoman"/>
                <w:lang w:eastAsia="hr-HR"/>
              </w:rPr>
              <w:t>č</w:t>
            </w:r>
            <w:r w:rsidRPr="00E866CD">
              <w:rPr>
                <w:lang w:eastAsia="hr-HR"/>
              </w:rPr>
              <w:t>anoga ra</w:t>
            </w:r>
            <w:r w:rsidRPr="00E866CD">
              <w:rPr>
                <w:rFonts w:cs="TimesNewRoman"/>
                <w:lang w:eastAsia="hr-HR"/>
              </w:rPr>
              <w:t>č</w:t>
            </w:r>
            <w:r w:rsidRPr="00E866CD">
              <w:rPr>
                <w:lang w:eastAsia="hr-HR"/>
              </w:rPr>
              <w:t>unovodstvenog na</w:t>
            </w:r>
            <w:r w:rsidRPr="00E866CD">
              <w:rPr>
                <w:rFonts w:cs="TimesNewRoman"/>
                <w:lang w:eastAsia="hr-HR"/>
              </w:rPr>
              <w:t>č</w:t>
            </w:r>
            <w:r w:rsidRPr="00E866CD">
              <w:rPr>
                <w:lang w:eastAsia="hr-HR"/>
              </w:rPr>
              <w:t>ela koje je usvojio zakonski zastupnik podnositelja te Knjiga prihoda i r</w:t>
            </w:r>
            <w:r w:rsidR="00BE746E">
              <w:rPr>
                <w:lang w:eastAsia="hr-HR"/>
              </w:rPr>
              <w:t>ashoda i Knjiga blagajne za 2017</w:t>
            </w:r>
            <w:r w:rsidRPr="00E866CD">
              <w:rPr>
                <w:lang w:eastAsia="hr-HR"/>
              </w:rPr>
              <w:t>. godinu (prijavitelji obveznici jednostavnog knjigovodstva – preslike).</w:t>
            </w:r>
          </w:p>
          <w:p w:rsidR="007303E2" w:rsidRPr="003A7445" w:rsidRDefault="007303E2" w:rsidP="00E21F5E">
            <w:pPr>
              <w:pStyle w:val="Bezproreda"/>
              <w:rPr>
                <w:rFonts w:cs="Times New Roman"/>
              </w:rPr>
            </w:pPr>
          </w:p>
        </w:tc>
        <w:tc>
          <w:tcPr>
            <w:tcW w:w="956" w:type="dxa"/>
            <w:shd w:val="clear" w:color="auto" w:fill="auto"/>
            <w:vAlign w:val="center"/>
          </w:tcPr>
          <w:p w:rsidR="007303E2" w:rsidRPr="003A7445" w:rsidRDefault="007303E2" w:rsidP="009F7F12">
            <w:pPr>
              <w:pStyle w:val="Bezproreda"/>
              <w:rPr>
                <w:rFonts w:cs="Times New Roman"/>
                <w:b/>
              </w:rPr>
            </w:pPr>
          </w:p>
        </w:tc>
      </w:tr>
    </w:tbl>
    <w:p w:rsidR="00B477AE" w:rsidRDefault="00B477AE">
      <w:pPr>
        <w:pStyle w:val="Bezproreda"/>
        <w:rPr>
          <w:rFonts w:cs="Times New Roman"/>
          <w:b/>
        </w:rPr>
      </w:pPr>
    </w:p>
    <w:p w:rsidR="00E866CD" w:rsidRPr="00E866CD" w:rsidRDefault="00E866CD" w:rsidP="00E866CD">
      <w:pPr>
        <w:autoSpaceDE w:val="0"/>
        <w:autoSpaceDN w:val="0"/>
        <w:adjustRightInd w:val="0"/>
        <w:jc w:val="both"/>
        <w:rPr>
          <w:i/>
          <w:iCs/>
          <w:lang w:eastAsia="hr-HR"/>
        </w:rPr>
      </w:pPr>
    </w:p>
    <w:p w:rsidR="00E866CD" w:rsidRPr="00E866CD" w:rsidRDefault="00E866CD" w:rsidP="00E866CD">
      <w:pPr>
        <w:spacing w:line="259" w:lineRule="auto"/>
        <w:ind w:left="360"/>
        <w:jc w:val="both"/>
      </w:pPr>
    </w:p>
    <w:p w:rsidR="00785A0A" w:rsidRPr="003A7445" w:rsidRDefault="00785A0A">
      <w:pPr>
        <w:pStyle w:val="Bezproreda"/>
        <w:rPr>
          <w:rFonts w:cs="Times New Roman"/>
          <w:b/>
        </w:rPr>
      </w:pPr>
    </w:p>
    <w:p w:rsidR="00785A0A" w:rsidRPr="003A7445" w:rsidRDefault="00785A0A">
      <w:pPr>
        <w:pStyle w:val="Bezproreda"/>
        <w:rPr>
          <w:rFonts w:cs="Times New Roman"/>
          <w:b/>
        </w:rPr>
      </w:pPr>
    </w:p>
    <w:p w:rsidR="00785A0A" w:rsidRPr="003A7445" w:rsidRDefault="00785A0A">
      <w:pPr>
        <w:pStyle w:val="Bezproreda"/>
        <w:rPr>
          <w:rFonts w:cs="Times New Roman"/>
          <w:b/>
        </w:rPr>
      </w:pPr>
    </w:p>
    <w:p w:rsidR="001A02B5" w:rsidRPr="003A7445" w:rsidRDefault="001A02B5">
      <w:pPr>
        <w:pStyle w:val="Bezproreda"/>
        <w:rPr>
          <w:rFonts w:cs="Times New Roman"/>
          <w:b/>
        </w:rPr>
      </w:pPr>
      <w:r w:rsidRPr="003A7445">
        <w:rPr>
          <w:rFonts w:cs="Times New Roman"/>
          <w:b/>
        </w:rPr>
        <w:tab/>
      </w:r>
      <w:r w:rsidRPr="003A7445">
        <w:rPr>
          <w:rFonts w:cs="Times New Roman"/>
          <w:b/>
        </w:rPr>
        <w:tab/>
      </w:r>
      <w:r w:rsidRPr="003A7445">
        <w:rPr>
          <w:rFonts w:cs="Times New Roman"/>
          <w:b/>
        </w:rPr>
        <w:tab/>
      </w:r>
      <w:r w:rsidRPr="003A7445">
        <w:rPr>
          <w:rFonts w:cs="Times New Roman"/>
          <w:b/>
        </w:rPr>
        <w:tab/>
      </w:r>
      <w:r w:rsidRPr="003A7445">
        <w:rPr>
          <w:rFonts w:cs="Times New Roman"/>
          <w:b/>
        </w:rPr>
        <w:tab/>
        <w:t xml:space="preserve">    </w:t>
      </w:r>
      <w:r w:rsidRPr="003A7445">
        <w:rPr>
          <w:rFonts w:cs="Times New Roman"/>
          <w:b/>
        </w:rPr>
        <w:tab/>
      </w:r>
      <w:r w:rsidR="008951C4" w:rsidRPr="003A7445">
        <w:rPr>
          <w:rFonts w:cs="Times New Roman"/>
          <w:b/>
        </w:rPr>
        <w:t xml:space="preserve"> </w:t>
      </w:r>
      <w:r w:rsidRPr="003A7445">
        <w:rPr>
          <w:rFonts w:cs="Times New Roman"/>
          <w:b/>
        </w:rPr>
        <w:t>M.P.</w:t>
      </w:r>
    </w:p>
    <w:p w:rsidR="00785A0A" w:rsidRPr="003A7445" w:rsidRDefault="00785A0A">
      <w:pPr>
        <w:pStyle w:val="Bezproreda"/>
        <w:rPr>
          <w:rFonts w:cs="Times New Roman"/>
          <w:b/>
        </w:rPr>
      </w:pPr>
    </w:p>
    <w:p w:rsidR="001A02B5" w:rsidRPr="003A7445" w:rsidRDefault="001A02B5" w:rsidP="00785A0A">
      <w:pPr>
        <w:pStyle w:val="Bezproreda"/>
        <w:rPr>
          <w:rFonts w:cs="Times New Roman"/>
        </w:rPr>
      </w:pPr>
      <w:r w:rsidRPr="003A7445">
        <w:rPr>
          <w:rFonts w:cs="Times New Roman"/>
        </w:rPr>
        <w:t>_____________</w:t>
      </w:r>
      <w:r w:rsidR="001F6408" w:rsidRPr="003A7445">
        <w:rPr>
          <w:rFonts w:cs="Times New Roman"/>
        </w:rPr>
        <w:t>_</w:t>
      </w:r>
      <w:r w:rsidRPr="003A7445">
        <w:rPr>
          <w:rFonts w:cs="Times New Roman"/>
        </w:rPr>
        <w:t>__</w:t>
      </w:r>
      <w:r w:rsidR="00525548" w:rsidRPr="003A7445">
        <w:rPr>
          <w:rFonts w:cs="Times New Roman"/>
        </w:rPr>
        <w:t>__________</w:t>
      </w:r>
      <w:r w:rsidR="00393527" w:rsidRPr="003A7445">
        <w:rPr>
          <w:rFonts w:cs="Times New Roman"/>
        </w:rPr>
        <w:t>_</w:t>
      </w:r>
      <w:r w:rsidR="00BE2DE6" w:rsidRPr="003A7445">
        <w:rPr>
          <w:rFonts w:cs="Times New Roman"/>
        </w:rPr>
        <w:t>__</w:t>
      </w:r>
      <w:r w:rsidR="00393527" w:rsidRPr="003A7445">
        <w:rPr>
          <w:rFonts w:cs="Times New Roman"/>
        </w:rPr>
        <w:tab/>
      </w:r>
      <w:r w:rsidR="00393527" w:rsidRPr="003A7445">
        <w:rPr>
          <w:rFonts w:cs="Times New Roman"/>
        </w:rPr>
        <w:tab/>
      </w:r>
      <w:r w:rsidR="00785A0A" w:rsidRPr="003A7445">
        <w:rPr>
          <w:rFonts w:cs="Times New Roman"/>
        </w:rPr>
        <w:tab/>
        <w:t xml:space="preserve">     </w:t>
      </w:r>
      <w:r w:rsidRPr="003A7445">
        <w:rPr>
          <w:rFonts w:cs="Times New Roman"/>
        </w:rPr>
        <w:t>_________________</w:t>
      </w:r>
      <w:r w:rsidR="00525548" w:rsidRPr="003A7445">
        <w:rPr>
          <w:rFonts w:cs="Times New Roman"/>
        </w:rPr>
        <w:t>________</w:t>
      </w:r>
      <w:r w:rsidRPr="003A7445">
        <w:rPr>
          <w:rFonts w:cs="Times New Roman"/>
        </w:rPr>
        <w:t>___</w:t>
      </w:r>
    </w:p>
    <w:p w:rsidR="001A02B5" w:rsidRPr="003A7445" w:rsidRDefault="001F6408">
      <w:pPr>
        <w:pStyle w:val="Bezproreda"/>
        <w:rPr>
          <w:rFonts w:cs="Times New Roman"/>
        </w:rPr>
      </w:pPr>
      <w:r w:rsidRPr="003A7445">
        <w:rPr>
          <w:rFonts w:cs="Times New Roman"/>
        </w:rPr>
        <w:t>Ime i prezime osobe koja je ispunila prijavu</w:t>
      </w:r>
      <w:r w:rsidR="00BE2DE6" w:rsidRPr="003A7445">
        <w:rPr>
          <w:rFonts w:cs="Times New Roman"/>
        </w:rPr>
        <w:tab/>
        <w:t xml:space="preserve">                   </w:t>
      </w:r>
      <w:r w:rsidR="001A02B5" w:rsidRPr="003A7445">
        <w:rPr>
          <w:rFonts w:cs="Times New Roman"/>
        </w:rPr>
        <w:t>Potpi</w:t>
      </w:r>
      <w:r w:rsidR="00B477AE" w:rsidRPr="003A7445">
        <w:rPr>
          <w:rFonts w:cs="Times New Roman"/>
        </w:rPr>
        <w:t>s osobe ovlaštene za zastupanje</w:t>
      </w:r>
    </w:p>
    <w:p w:rsidR="007C0A52" w:rsidRPr="003A7445" w:rsidRDefault="007C0A52" w:rsidP="007B69E0">
      <w:pPr>
        <w:pStyle w:val="Bezproreda"/>
        <w:rPr>
          <w:rFonts w:cs="Times New Roman"/>
        </w:rPr>
      </w:pPr>
    </w:p>
    <w:p w:rsidR="00311157" w:rsidRPr="003A7445" w:rsidRDefault="00311157" w:rsidP="007B69E0">
      <w:pPr>
        <w:pStyle w:val="Bezproreda"/>
        <w:rPr>
          <w:rFonts w:cs="Times New Roman"/>
        </w:rPr>
      </w:pPr>
    </w:p>
    <w:p w:rsidR="007303E2" w:rsidRDefault="007303E2" w:rsidP="007B69E0">
      <w:pPr>
        <w:pStyle w:val="Bezproreda"/>
        <w:rPr>
          <w:rFonts w:cs="Times New Roman"/>
        </w:rPr>
      </w:pPr>
    </w:p>
    <w:p w:rsidR="007303E2" w:rsidRDefault="007303E2" w:rsidP="007B69E0">
      <w:pPr>
        <w:pStyle w:val="Bezproreda"/>
        <w:rPr>
          <w:rFonts w:cs="Times New Roman"/>
        </w:rPr>
      </w:pPr>
    </w:p>
    <w:p w:rsidR="00834B08" w:rsidRPr="003A7445" w:rsidRDefault="001A02B5" w:rsidP="007B69E0">
      <w:pPr>
        <w:pStyle w:val="Bezproreda"/>
        <w:rPr>
          <w:rFonts w:cs="Times New Roman"/>
        </w:rPr>
      </w:pPr>
      <w:r w:rsidRPr="003A7445">
        <w:rPr>
          <w:rFonts w:cs="Times New Roman"/>
        </w:rPr>
        <w:t>Mjesto i datum: ______________________</w:t>
      </w:r>
    </w:p>
    <w:sectPr w:rsidR="00834B08" w:rsidRPr="003A7445" w:rsidSect="00BD0E42">
      <w:headerReference w:type="even" r:id="rId9"/>
      <w:headerReference w:type="default" r:id="rId10"/>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06A" w:rsidRDefault="0087606A">
      <w:pPr>
        <w:spacing w:after="0" w:line="240" w:lineRule="auto"/>
      </w:pPr>
      <w:r>
        <w:separator/>
      </w:r>
    </w:p>
  </w:endnote>
  <w:endnote w:type="continuationSeparator" w:id="0">
    <w:p w:rsidR="0087606A" w:rsidRDefault="00876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DejaVu Sans">
    <w:charset w:val="EE"/>
    <w:family w:val="swiss"/>
    <w:pitch w:val="variable"/>
    <w:sig w:usb0="E7002EFF" w:usb1="D200FDFF" w:usb2="0A246029" w:usb3="00000000" w:csb0="000001FF" w:csb1="00000000"/>
  </w:font>
  <w:font w:name="Lohit Hindi">
    <w:altName w:val="MS Gothic"/>
    <w:charset w:val="80"/>
    <w:family w:val="auto"/>
    <w:pitch w:val="variable"/>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06A" w:rsidRDefault="0087606A">
      <w:pPr>
        <w:spacing w:after="0" w:line="240" w:lineRule="auto"/>
      </w:pPr>
      <w:r>
        <w:separator/>
      </w:r>
    </w:p>
  </w:footnote>
  <w:footnote w:type="continuationSeparator" w:id="0">
    <w:p w:rsidR="0087606A" w:rsidRDefault="00876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B5" w:rsidRPr="00197BD6" w:rsidRDefault="00197BD6" w:rsidP="00197BD6">
    <w:pPr>
      <w:pStyle w:val="Zaglavlje"/>
      <w:jc w:val="center"/>
      <w:rPr>
        <w:rFonts w:ascii="Arial Narrow" w:hAnsi="Arial Narrow"/>
        <w:color w:val="A6A6A6"/>
      </w:rPr>
    </w:pPr>
    <w:r>
      <w:rPr>
        <w:rFonts w:ascii="Arial Narrow" w:hAnsi="Arial Narrow"/>
        <w:color w:val="A6A6A6"/>
      </w:rPr>
      <w:t xml:space="preserve">                                                                                                                                        </w:t>
    </w:r>
    <w:r w:rsidR="003311CF">
      <w:rPr>
        <w:rFonts w:ascii="Arial Narrow" w:hAnsi="Arial Narrow"/>
        <w:color w:val="A6A6A6"/>
      </w:rPr>
      <w:t xml:space="preserve">                     OBRAZAC O</w:t>
    </w:r>
    <w:r>
      <w:rPr>
        <w:rFonts w:ascii="Arial Narrow" w:hAnsi="Arial Narrow"/>
        <w:color w:val="A6A6A6"/>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E42" w:rsidRPr="00F629F0" w:rsidRDefault="00BD0E42" w:rsidP="00F629F0">
    <w:pPr>
      <w:pStyle w:val="Zaglavlje"/>
      <w:jc w:val="right"/>
      <w:rPr>
        <w:rFonts w:ascii="Times New Roman" w:hAnsi="Times New Roman" w:cs="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3"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643" w:hanging="360"/>
      </w:pPr>
    </w:lvl>
  </w:abstractNum>
  <w:abstractNum w:abstractNumId="2" w15:restartNumberingAfterBreak="0">
    <w:nsid w:val="00000003"/>
    <w:multiLevelType w:val="singleLevel"/>
    <w:tmpl w:val="255453E8"/>
    <w:name w:val="WW8Num3"/>
    <w:lvl w:ilvl="0">
      <w:start w:val="1"/>
      <w:numFmt w:val="lowerLetter"/>
      <w:lvlText w:val="%1)"/>
      <w:lvlJc w:val="left"/>
      <w:pPr>
        <w:tabs>
          <w:tab w:val="num" w:pos="0"/>
        </w:tabs>
        <w:ind w:left="927" w:hanging="360"/>
      </w:pPr>
      <w:rPr>
        <w:sz w:val="20"/>
        <w:szCs w:val="20"/>
      </w:rPr>
    </w:lvl>
  </w:abstractNum>
  <w:abstractNum w:abstractNumId="3" w15:restartNumberingAfterBreak="0">
    <w:nsid w:val="00000004"/>
    <w:multiLevelType w:val="singleLevel"/>
    <w:tmpl w:val="00000004"/>
    <w:name w:val="WW8Num4"/>
    <w:lvl w:ilvl="0">
      <w:start w:val="5"/>
      <w:numFmt w:val="bullet"/>
      <w:lvlText w:val="-"/>
      <w:lvlJc w:val="left"/>
      <w:pPr>
        <w:tabs>
          <w:tab w:val="num" w:pos="0"/>
        </w:tabs>
        <w:ind w:left="1210" w:hanging="360"/>
      </w:pPr>
      <w:rPr>
        <w:rFonts w:ascii="Arial" w:hAnsi="Arial" w:cs="Arial"/>
      </w:r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Arial" w:eastAsia="Calibri" w:hAnsi="Arial" w:cs="Arial"/>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643"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83228D9"/>
    <w:multiLevelType w:val="hybridMultilevel"/>
    <w:tmpl w:val="8A124278"/>
    <w:lvl w:ilvl="0" w:tplc="6012E5AA">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8" w15:restartNumberingAfterBreak="0">
    <w:nsid w:val="168C24AF"/>
    <w:multiLevelType w:val="hybridMultilevel"/>
    <w:tmpl w:val="DB3AED6E"/>
    <w:lvl w:ilvl="0" w:tplc="8D324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BD2143"/>
    <w:multiLevelType w:val="hybridMultilevel"/>
    <w:tmpl w:val="FC18C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67324B"/>
    <w:multiLevelType w:val="hybridMultilevel"/>
    <w:tmpl w:val="6518AED8"/>
    <w:lvl w:ilvl="0" w:tplc="6012E5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EC1544"/>
    <w:multiLevelType w:val="hybridMultilevel"/>
    <w:tmpl w:val="000C1132"/>
    <w:lvl w:ilvl="0" w:tplc="6012E5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83463F"/>
    <w:multiLevelType w:val="hybridMultilevel"/>
    <w:tmpl w:val="5CF0F522"/>
    <w:lvl w:ilvl="0" w:tplc="6012E5AA">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4" w15:restartNumberingAfterBreak="0">
    <w:nsid w:val="403E5A0A"/>
    <w:multiLevelType w:val="hybridMultilevel"/>
    <w:tmpl w:val="7C00AA02"/>
    <w:lvl w:ilvl="0" w:tplc="96DE3A9A">
      <w:start w:val="9"/>
      <w:numFmt w:val="bullet"/>
      <w:lvlText w:val="-"/>
      <w:lvlJc w:val="left"/>
      <w:pPr>
        <w:ind w:left="720" w:hanging="360"/>
      </w:pPr>
      <w:rPr>
        <w:rFonts w:ascii="Arial Narrow" w:eastAsia="Arial Unicode MS"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BA3968"/>
    <w:multiLevelType w:val="hybridMultilevel"/>
    <w:tmpl w:val="C52A8054"/>
    <w:lvl w:ilvl="0" w:tplc="43F6B40C">
      <w:start w:val="6"/>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516A04F7"/>
    <w:multiLevelType w:val="hybridMultilevel"/>
    <w:tmpl w:val="A19A0130"/>
    <w:lvl w:ilvl="0" w:tplc="9ADEE278">
      <w:start w:val="9"/>
      <w:numFmt w:val="decimal"/>
      <w:lvlText w:val="%1."/>
      <w:lvlJc w:val="left"/>
      <w:pPr>
        <w:ind w:left="1364" w:hanging="360"/>
      </w:pPr>
      <w:rPr>
        <w:rFonts w:hint="default"/>
      </w:rPr>
    </w:lvl>
    <w:lvl w:ilvl="1" w:tplc="04100019" w:tentative="1">
      <w:start w:val="1"/>
      <w:numFmt w:val="lowerLetter"/>
      <w:lvlText w:val="%2."/>
      <w:lvlJc w:val="left"/>
      <w:pPr>
        <w:ind w:left="2084" w:hanging="360"/>
      </w:pPr>
    </w:lvl>
    <w:lvl w:ilvl="2" w:tplc="0410001B">
      <w:start w:val="1"/>
      <w:numFmt w:val="lowerRoman"/>
      <w:lvlText w:val="%3."/>
      <w:lvlJc w:val="right"/>
      <w:pPr>
        <w:ind w:left="2804" w:hanging="180"/>
      </w:pPr>
    </w:lvl>
    <w:lvl w:ilvl="3" w:tplc="0410000F">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17" w15:restartNumberingAfterBreak="0">
    <w:nsid w:val="54127FE2"/>
    <w:multiLevelType w:val="hybridMultilevel"/>
    <w:tmpl w:val="FC18C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C63426D"/>
    <w:multiLevelType w:val="hybridMultilevel"/>
    <w:tmpl w:val="89761C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5"/>
  </w:num>
  <w:num w:numId="10">
    <w:abstractNumId w:val="16"/>
  </w:num>
  <w:num w:numId="11">
    <w:abstractNumId w:val="12"/>
  </w:num>
  <w:num w:numId="12">
    <w:abstractNumId w:val="7"/>
  </w:num>
  <w:num w:numId="13">
    <w:abstractNumId w:val="13"/>
  </w:num>
  <w:num w:numId="14">
    <w:abstractNumId w:val="11"/>
  </w:num>
  <w:num w:numId="15">
    <w:abstractNumId w:val="14"/>
  </w:num>
  <w:num w:numId="16">
    <w:abstractNumId w:val="9"/>
  </w:num>
  <w:num w:numId="17">
    <w:abstractNumId w:val="18"/>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12"/>
    <w:rsid w:val="00016A96"/>
    <w:rsid w:val="00024290"/>
    <w:rsid w:val="000413AC"/>
    <w:rsid w:val="00045215"/>
    <w:rsid w:val="00047133"/>
    <w:rsid w:val="000540DF"/>
    <w:rsid w:val="00063C6E"/>
    <w:rsid w:val="00075D9F"/>
    <w:rsid w:val="0008541B"/>
    <w:rsid w:val="00097ABD"/>
    <w:rsid w:val="000A5583"/>
    <w:rsid w:val="000C17DE"/>
    <w:rsid w:val="000D2CF9"/>
    <w:rsid w:val="000D74B6"/>
    <w:rsid w:val="000E743F"/>
    <w:rsid w:val="000F27AE"/>
    <w:rsid w:val="001010A6"/>
    <w:rsid w:val="00107ED4"/>
    <w:rsid w:val="00134C6A"/>
    <w:rsid w:val="001362AE"/>
    <w:rsid w:val="00152AB9"/>
    <w:rsid w:val="001551D0"/>
    <w:rsid w:val="0016666D"/>
    <w:rsid w:val="001673E6"/>
    <w:rsid w:val="00182E31"/>
    <w:rsid w:val="00183970"/>
    <w:rsid w:val="00197BD6"/>
    <w:rsid w:val="001A02B5"/>
    <w:rsid w:val="001A15D1"/>
    <w:rsid w:val="001C4E1E"/>
    <w:rsid w:val="001C5769"/>
    <w:rsid w:val="001E3173"/>
    <w:rsid w:val="001F6408"/>
    <w:rsid w:val="00200183"/>
    <w:rsid w:val="0021123E"/>
    <w:rsid w:val="0021536D"/>
    <w:rsid w:val="00256A52"/>
    <w:rsid w:val="002866B2"/>
    <w:rsid w:val="002A5E72"/>
    <w:rsid w:val="002E0125"/>
    <w:rsid w:val="002E1CF2"/>
    <w:rsid w:val="002F02EC"/>
    <w:rsid w:val="00302496"/>
    <w:rsid w:val="00306E41"/>
    <w:rsid w:val="00311157"/>
    <w:rsid w:val="003311CF"/>
    <w:rsid w:val="00335512"/>
    <w:rsid w:val="0034325B"/>
    <w:rsid w:val="00366F42"/>
    <w:rsid w:val="00367592"/>
    <w:rsid w:val="00373EF1"/>
    <w:rsid w:val="00393527"/>
    <w:rsid w:val="003A0A87"/>
    <w:rsid w:val="003A2FDD"/>
    <w:rsid w:val="003A7445"/>
    <w:rsid w:val="003B5DE4"/>
    <w:rsid w:val="003C2A12"/>
    <w:rsid w:val="003C6A35"/>
    <w:rsid w:val="003D706A"/>
    <w:rsid w:val="003E6409"/>
    <w:rsid w:val="003E6C44"/>
    <w:rsid w:val="003F70AD"/>
    <w:rsid w:val="00404A80"/>
    <w:rsid w:val="00431577"/>
    <w:rsid w:val="004553D5"/>
    <w:rsid w:val="00467930"/>
    <w:rsid w:val="004B52BE"/>
    <w:rsid w:val="004B7FAB"/>
    <w:rsid w:val="004C2459"/>
    <w:rsid w:val="004C529A"/>
    <w:rsid w:val="004D16D0"/>
    <w:rsid w:val="004F530D"/>
    <w:rsid w:val="00521C42"/>
    <w:rsid w:val="00525548"/>
    <w:rsid w:val="00544431"/>
    <w:rsid w:val="00557A41"/>
    <w:rsid w:val="00576A65"/>
    <w:rsid w:val="00587C66"/>
    <w:rsid w:val="005936E5"/>
    <w:rsid w:val="005B6402"/>
    <w:rsid w:val="005C0701"/>
    <w:rsid w:val="005D2034"/>
    <w:rsid w:val="005E243A"/>
    <w:rsid w:val="005E609D"/>
    <w:rsid w:val="005F032F"/>
    <w:rsid w:val="005F5263"/>
    <w:rsid w:val="006353C7"/>
    <w:rsid w:val="00635F61"/>
    <w:rsid w:val="00653242"/>
    <w:rsid w:val="00653ED2"/>
    <w:rsid w:val="00670D06"/>
    <w:rsid w:val="00671B5D"/>
    <w:rsid w:val="006A44A0"/>
    <w:rsid w:val="006C3864"/>
    <w:rsid w:val="006D02A7"/>
    <w:rsid w:val="006E5920"/>
    <w:rsid w:val="006E6434"/>
    <w:rsid w:val="00701738"/>
    <w:rsid w:val="007125EC"/>
    <w:rsid w:val="007303E2"/>
    <w:rsid w:val="007426E5"/>
    <w:rsid w:val="00761DEF"/>
    <w:rsid w:val="00767C58"/>
    <w:rsid w:val="007765C0"/>
    <w:rsid w:val="00785A0A"/>
    <w:rsid w:val="00794AEB"/>
    <w:rsid w:val="007A7E4A"/>
    <w:rsid w:val="007B6408"/>
    <w:rsid w:val="007B69E0"/>
    <w:rsid w:val="007C0A52"/>
    <w:rsid w:val="007C3E0C"/>
    <w:rsid w:val="00804F98"/>
    <w:rsid w:val="008323C0"/>
    <w:rsid w:val="00834B08"/>
    <w:rsid w:val="00846560"/>
    <w:rsid w:val="0087606A"/>
    <w:rsid w:val="008951C4"/>
    <w:rsid w:val="008E62FF"/>
    <w:rsid w:val="008F32D9"/>
    <w:rsid w:val="008F48D4"/>
    <w:rsid w:val="009169F1"/>
    <w:rsid w:val="00937C4F"/>
    <w:rsid w:val="00947B61"/>
    <w:rsid w:val="00982499"/>
    <w:rsid w:val="009871B5"/>
    <w:rsid w:val="00987FAE"/>
    <w:rsid w:val="00990285"/>
    <w:rsid w:val="009B6ED3"/>
    <w:rsid w:val="009C07F4"/>
    <w:rsid w:val="009D1B9E"/>
    <w:rsid w:val="009E312A"/>
    <w:rsid w:val="009F7F12"/>
    <w:rsid w:val="00A0137A"/>
    <w:rsid w:val="00A027C4"/>
    <w:rsid w:val="00A23D49"/>
    <w:rsid w:val="00A77372"/>
    <w:rsid w:val="00A812DE"/>
    <w:rsid w:val="00A86226"/>
    <w:rsid w:val="00A95895"/>
    <w:rsid w:val="00AA6FD5"/>
    <w:rsid w:val="00AC6100"/>
    <w:rsid w:val="00AD3881"/>
    <w:rsid w:val="00AD5D0E"/>
    <w:rsid w:val="00B141A1"/>
    <w:rsid w:val="00B24FFB"/>
    <w:rsid w:val="00B447DE"/>
    <w:rsid w:val="00B477AE"/>
    <w:rsid w:val="00B65EB5"/>
    <w:rsid w:val="00B83AE0"/>
    <w:rsid w:val="00B96A39"/>
    <w:rsid w:val="00BC4C9F"/>
    <w:rsid w:val="00BC7311"/>
    <w:rsid w:val="00BC7B42"/>
    <w:rsid w:val="00BD0E42"/>
    <w:rsid w:val="00BD1FE7"/>
    <w:rsid w:val="00BE17D2"/>
    <w:rsid w:val="00BE2DE6"/>
    <w:rsid w:val="00BE746E"/>
    <w:rsid w:val="00C0674B"/>
    <w:rsid w:val="00C467AF"/>
    <w:rsid w:val="00C72199"/>
    <w:rsid w:val="00C95B41"/>
    <w:rsid w:val="00C9763E"/>
    <w:rsid w:val="00CB1B3F"/>
    <w:rsid w:val="00CC6851"/>
    <w:rsid w:val="00CD39FD"/>
    <w:rsid w:val="00CD457C"/>
    <w:rsid w:val="00CF29CA"/>
    <w:rsid w:val="00D00C14"/>
    <w:rsid w:val="00D0191B"/>
    <w:rsid w:val="00D03A4A"/>
    <w:rsid w:val="00D03DFE"/>
    <w:rsid w:val="00D40B52"/>
    <w:rsid w:val="00D46904"/>
    <w:rsid w:val="00D54784"/>
    <w:rsid w:val="00DC1831"/>
    <w:rsid w:val="00E00E0B"/>
    <w:rsid w:val="00E120D2"/>
    <w:rsid w:val="00E15AB8"/>
    <w:rsid w:val="00E15B66"/>
    <w:rsid w:val="00E21F5E"/>
    <w:rsid w:val="00E22F21"/>
    <w:rsid w:val="00E814A3"/>
    <w:rsid w:val="00E866CD"/>
    <w:rsid w:val="00EA5E3F"/>
    <w:rsid w:val="00EB198B"/>
    <w:rsid w:val="00EB46C5"/>
    <w:rsid w:val="00EC5122"/>
    <w:rsid w:val="00ED00BF"/>
    <w:rsid w:val="00ED3834"/>
    <w:rsid w:val="00EF42BB"/>
    <w:rsid w:val="00F0362D"/>
    <w:rsid w:val="00F15C80"/>
    <w:rsid w:val="00F227DC"/>
    <w:rsid w:val="00F629F0"/>
    <w:rsid w:val="00F63048"/>
    <w:rsid w:val="00F823D1"/>
    <w:rsid w:val="00FD018A"/>
    <w:rsid w:val="00FD3D5F"/>
    <w:rsid w:val="00FE1E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5:docId w15:val="{EA4A4070-C33A-4B0E-8210-98B1938E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C6A"/>
    <w:pPr>
      <w:suppressAutoHyphens/>
      <w:spacing w:after="200" w:line="276" w:lineRule="auto"/>
    </w:pPr>
    <w:rPr>
      <w:rFonts w:ascii="Calibri" w:eastAsia="Calibri" w:hAnsi="Calibri" w:cs="Calibri"/>
      <w:sz w:val="22"/>
      <w:szCs w:val="22"/>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4z0">
    <w:name w:val="WW8Num4z0"/>
    <w:rsid w:val="00134C6A"/>
    <w:rPr>
      <w:rFonts w:ascii="Arial" w:eastAsia="Calibri" w:hAnsi="Arial" w:cs="Arial"/>
    </w:rPr>
  </w:style>
  <w:style w:type="character" w:customStyle="1" w:styleId="WW8Num5z3">
    <w:name w:val="WW8Num5z3"/>
    <w:rsid w:val="00134C6A"/>
    <w:rPr>
      <w:rFonts w:ascii="Arial" w:eastAsia="Calibri" w:hAnsi="Arial" w:cs="Arial"/>
    </w:rPr>
  </w:style>
  <w:style w:type="character" w:customStyle="1" w:styleId="Absatz-Standardschriftart">
    <w:name w:val="Absatz-Standardschriftart"/>
    <w:rsid w:val="00134C6A"/>
  </w:style>
  <w:style w:type="character" w:customStyle="1" w:styleId="WW-Absatz-Standardschriftart">
    <w:name w:val="WW-Absatz-Standardschriftart"/>
    <w:rsid w:val="00134C6A"/>
  </w:style>
  <w:style w:type="character" w:customStyle="1" w:styleId="WW-Absatz-Standardschriftart1">
    <w:name w:val="WW-Absatz-Standardschriftart1"/>
    <w:rsid w:val="00134C6A"/>
  </w:style>
  <w:style w:type="character" w:customStyle="1" w:styleId="WW8Num4z1">
    <w:name w:val="WW8Num4z1"/>
    <w:rsid w:val="00134C6A"/>
    <w:rPr>
      <w:rFonts w:ascii="Courier New" w:hAnsi="Courier New" w:cs="Courier New"/>
    </w:rPr>
  </w:style>
  <w:style w:type="character" w:customStyle="1" w:styleId="WW8Num4z2">
    <w:name w:val="WW8Num4z2"/>
    <w:rsid w:val="00134C6A"/>
    <w:rPr>
      <w:rFonts w:ascii="Wingdings" w:hAnsi="Wingdings"/>
    </w:rPr>
  </w:style>
  <w:style w:type="character" w:customStyle="1" w:styleId="WW8Num4z3">
    <w:name w:val="WW8Num4z3"/>
    <w:rsid w:val="00134C6A"/>
    <w:rPr>
      <w:rFonts w:ascii="Symbol" w:hAnsi="Symbol"/>
    </w:rPr>
  </w:style>
  <w:style w:type="character" w:customStyle="1" w:styleId="WW8Num8z0">
    <w:name w:val="WW8Num8z0"/>
    <w:rsid w:val="00134C6A"/>
    <w:rPr>
      <w:rFonts w:ascii="Calibri" w:eastAsia="Calibri" w:hAnsi="Calibri" w:cs="Times New Roman"/>
      <w:sz w:val="22"/>
    </w:rPr>
  </w:style>
  <w:style w:type="character" w:customStyle="1" w:styleId="WW8Num8z1">
    <w:name w:val="WW8Num8z1"/>
    <w:rsid w:val="00134C6A"/>
    <w:rPr>
      <w:rFonts w:ascii="Courier New" w:hAnsi="Courier New" w:cs="Courier New"/>
    </w:rPr>
  </w:style>
  <w:style w:type="character" w:customStyle="1" w:styleId="WW8Num8z2">
    <w:name w:val="WW8Num8z2"/>
    <w:rsid w:val="00134C6A"/>
    <w:rPr>
      <w:rFonts w:ascii="Wingdings" w:hAnsi="Wingdings"/>
    </w:rPr>
  </w:style>
  <w:style w:type="character" w:customStyle="1" w:styleId="WW8Num8z3">
    <w:name w:val="WW8Num8z3"/>
    <w:rsid w:val="00134C6A"/>
    <w:rPr>
      <w:rFonts w:ascii="Symbol" w:hAnsi="Symbol"/>
    </w:rPr>
  </w:style>
  <w:style w:type="character" w:customStyle="1" w:styleId="BalloonTextChar">
    <w:name w:val="Balloon Text Char"/>
    <w:rsid w:val="00134C6A"/>
    <w:rPr>
      <w:rFonts w:ascii="Tahoma" w:hAnsi="Tahoma" w:cs="Tahoma"/>
      <w:sz w:val="16"/>
      <w:szCs w:val="16"/>
    </w:rPr>
  </w:style>
  <w:style w:type="character" w:styleId="Hiperveza">
    <w:name w:val="Hyperlink"/>
    <w:rsid w:val="00134C6A"/>
    <w:rPr>
      <w:color w:val="0000FF"/>
      <w:u w:val="single"/>
    </w:rPr>
  </w:style>
  <w:style w:type="character" w:customStyle="1" w:styleId="HeaderChar">
    <w:name w:val="Header Char"/>
    <w:rsid w:val="00134C6A"/>
    <w:rPr>
      <w:sz w:val="22"/>
      <w:szCs w:val="22"/>
    </w:rPr>
  </w:style>
  <w:style w:type="character" w:customStyle="1" w:styleId="FooterChar">
    <w:name w:val="Footer Char"/>
    <w:rsid w:val="00134C6A"/>
    <w:rPr>
      <w:sz w:val="22"/>
      <w:szCs w:val="22"/>
    </w:rPr>
  </w:style>
  <w:style w:type="character" w:styleId="Referencakomentara">
    <w:name w:val="annotation reference"/>
    <w:rsid w:val="00134C6A"/>
    <w:rPr>
      <w:sz w:val="16"/>
      <w:szCs w:val="16"/>
    </w:rPr>
  </w:style>
  <w:style w:type="character" w:customStyle="1" w:styleId="CommentTextChar">
    <w:name w:val="Comment Text Char"/>
    <w:rsid w:val="00134C6A"/>
    <w:rPr>
      <w:lang w:val="hr-HR"/>
    </w:rPr>
  </w:style>
  <w:style w:type="character" w:customStyle="1" w:styleId="CommentSubjectChar">
    <w:name w:val="Comment Subject Char"/>
    <w:rsid w:val="00134C6A"/>
    <w:rPr>
      <w:b/>
      <w:bCs/>
      <w:lang w:val="hr-HR"/>
    </w:rPr>
  </w:style>
  <w:style w:type="paragraph" w:customStyle="1" w:styleId="Naslov1">
    <w:name w:val="Naslov1"/>
    <w:basedOn w:val="Normal"/>
    <w:next w:val="Tijeloteksta"/>
    <w:rsid w:val="00134C6A"/>
    <w:pPr>
      <w:keepNext/>
      <w:spacing w:before="240" w:after="120"/>
    </w:pPr>
    <w:rPr>
      <w:rFonts w:ascii="Arial" w:eastAsia="DejaVu Sans" w:hAnsi="Arial" w:cs="Lohit Hindi"/>
      <w:sz w:val="24"/>
      <w:szCs w:val="28"/>
    </w:rPr>
  </w:style>
  <w:style w:type="paragraph" w:styleId="Tijeloteksta">
    <w:name w:val="Body Text"/>
    <w:basedOn w:val="Normal"/>
    <w:rsid w:val="00134C6A"/>
    <w:pPr>
      <w:spacing w:after="120"/>
    </w:pPr>
  </w:style>
  <w:style w:type="paragraph" w:styleId="Popis">
    <w:name w:val="List"/>
    <w:basedOn w:val="Tijeloteksta"/>
    <w:rsid w:val="00134C6A"/>
    <w:rPr>
      <w:rFonts w:ascii="Arial" w:hAnsi="Arial" w:cs="Lohit Hindi"/>
    </w:rPr>
  </w:style>
  <w:style w:type="paragraph" w:customStyle="1" w:styleId="Opis">
    <w:name w:val="Opis"/>
    <w:basedOn w:val="Normal"/>
    <w:rsid w:val="00134C6A"/>
    <w:pPr>
      <w:suppressLineNumbers/>
      <w:spacing w:before="120" w:after="120"/>
    </w:pPr>
    <w:rPr>
      <w:rFonts w:ascii="Arial" w:hAnsi="Arial" w:cs="Lohit Hindi"/>
      <w:i/>
      <w:iCs/>
      <w:sz w:val="24"/>
      <w:szCs w:val="24"/>
    </w:rPr>
  </w:style>
  <w:style w:type="paragraph" w:customStyle="1" w:styleId="Indeks">
    <w:name w:val="Indeks"/>
    <w:basedOn w:val="Normal"/>
    <w:rsid w:val="00134C6A"/>
    <w:pPr>
      <w:suppressLineNumbers/>
    </w:pPr>
    <w:rPr>
      <w:rFonts w:ascii="Arial" w:hAnsi="Arial" w:cs="Lohit Hindi"/>
    </w:rPr>
  </w:style>
  <w:style w:type="paragraph" w:styleId="Tekstbalonia">
    <w:name w:val="Balloon Text"/>
    <w:basedOn w:val="Normal"/>
    <w:rsid w:val="00134C6A"/>
    <w:pPr>
      <w:spacing w:after="0" w:line="240" w:lineRule="auto"/>
    </w:pPr>
    <w:rPr>
      <w:rFonts w:ascii="Tahoma" w:hAnsi="Tahoma" w:cs="Tahoma"/>
      <w:sz w:val="16"/>
      <w:szCs w:val="16"/>
    </w:rPr>
  </w:style>
  <w:style w:type="paragraph" w:styleId="Bezproreda">
    <w:name w:val="No Spacing"/>
    <w:qFormat/>
    <w:rsid w:val="00134C6A"/>
    <w:pPr>
      <w:suppressAutoHyphens/>
    </w:pPr>
    <w:rPr>
      <w:rFonts w:ascii="Calibri" w:eastAsia="Calibri" w:hAnsi="Calibri" w:cs="Calibri"/>
      <w:sz w:val="22"/>
      <w:szCs w:val="22"/>
      <w:lang w:eastAsia="ar-SA"/>
    </w:rPr>
  </w:style>
  <w:style w:type="paragraph" w:styleId="Zaglavlje">
    <w:name w:val="header"/>
    <w:basedOn w:val="Normal"/>
    <w:rsid w:val="00134C6A"/>
    <w:pPr>
      <w:tabs>
        <w:tab w:val="center" w:pos="4536"/>
        <w:tab w:val="right" w:pos="9072"/>
      </w:tabs>
    </w:pPr>
  </w:style>
  <w:style w:type="paragraph" w:styleId="Podnoje">
    <w:name w:val="footer"/>
    <w:basedOn w:val="Normal"/>
    <w:rsid w:val="00134C6A"/>
    <w:pPr>
      <w:tabs>
        <w:tab w:val="center" w:pos="4536"/>
        <w:tab w:val="right" w:pos="9072"/>
      </w:tabs>
    </w:pPr>
  </w:style>
  <w:style w:type="paragraph" w:styleId="Tekstkomentara">
    <w:name w:val="annotation text"/>
    <w:basedOn w:val="Normal"/>
    <w:rsid w:val="00134C6A"/>
    <w:rPr>
      <w:sz w:val="20"/>
      <w:szCs w:val="20"/>
    </w:rPr>
  </w:style>
  <w:style w:type="paragraph" w:styleId="Predmetkomentara">
    <w:name w:val="annotation subject"/>
    <w:basedOn w:val="Tekstkomentara"/>
    <w:next w:val="Tekstkomentara"/>
    <w:rsid w:val="00134C6A"/>
    <w:rPr>
      <w:b/>
      <w:bCs/>
    </w:rPr>
  </w:style>
  <w:style w:type="paragraph" w:customStyle="1" w:styleId="Sadrajokvira">
    <w:name w:val="Sadržaj okvira"/>
    <w:basedOn w:val="Tijeloteksta"/>
    <w:rsid w:val="00134C6A"/>
  </w:style>
  <w:style w:type="paragraph" w:customStyle="1" w:styleId="Sadrajitablice">
    <w:name w:val="Sadržaji tablice"/>
    <w:basedOn w:val="Normal"/>
    <w:rsid w:val="00134C6A"/>
    <w:pPr>
      <w:suppressLineNumbers/>
    </w:pPr>
  </w:style>
  <w:style w:type="paragraph" w:customStyle="1" w:styleId="Naslovtablice">
    <w:name w:val="Naslov tablice"/>
    <w:basedOn w:val="Sadrajitablice"/>
    <w:rsid w:val="00134C6A"/>
    <w:pPr>
      <w:jc w:val="center"/>
    </w:pPr>
    <w:rPr>
      <w:b/>
      <w:bCs/>
    </w:rPr>
  </w:style>
  <w:style w:type="paragraph" w:customStyle="1" w:styleId="SubTitle1">
    <w:name w:val="SubTitle 1"/>
    <w:basedOn w:val="Normal"/>
    <w:next w:val="SubTitle2"/>
    <w:rsid w:val="002E1CF2"/>
    <w:pPr>
      <w:suppressAutoHyphens w:val="0"/>
      <w:spacing w:after="240" w:line="240" w:lineRule="auto"/>
      <w:jc w:val="center"/>
    </w:pPr>
    <w:rPr>
      <w:rFonts w:ascii="Times New Roman" w:eastAsia="Times New Roman" w:hAnsi="Times New Roman" w:cs="Times New Roman"/>
      <w:b/>
      <w:snapToGrid w:val="0"/>
      <w:sz w:val="40"/>
      <w:szCs w:val="20"/>
      <w:lang w:val="en-GB" w:eastAsia="en-US"/>
    </w:rPr>
  </w:style>
  <w:style w:type="paragraph" w:customStyle="1" w:styleId="SubTitle2">
    <w:name w:val="SubTitle 2"/>
    <w:basedOn w:val="Normal"/>
    <w:rsid w:val="002E1CF2"/>
    <w:pPr>
      <w:suppressAutoHyphens w:val="0"/>
      <w:spacing w:after="240" w:line="240" w:lineRule="auto"/>
      <w:jc w:val="center"/>
    </w:pPr>
    <w:rPr>
      <w:rFonts w:ascii="Times New Roman" w:eastAsia="Times New Roman" w:hAnsi="Times New Roman" w:cs="Times New Roman"/>
      <w:b/>
      <w:snapToGrid w:val="0"/>
      <w:sz w:val="32"/>
      <w:szCs w:val="20"/>
      <w:lang w:val="en-GB" w:eastAsia="en-US"/>
    </w:rPr>
  </w:style>
  <w:style w:type="table" w:styleId="Reetkatablice">
    <w:name w:val="Table Grid"/>
    <w:basedOn w:val="Obinatablica"/>
    <w:uiPriority w:val="59"/>
    <w:rsid w:val="00343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455580">
      <w:bodyDiv w:val="1"/>
      <w:marLeft w:val="0"/>
      <w:marRight w:val="0"/>
      <w:marTop w:val="0"/>
      <w:marBottom w:val="0"/>
      <w:divBdr>
        <w:top w:val="none" w:sz="0" w:space="0" w:color="auto"/>
        <w:left w:val="none" w:sz="0" w:space="0" w:color="auto"/>
        <w:bottom w:val="none" w:sz="0" w:space="0" w:color="auto"/>
        <w:right w:val="none" w:sz="0" w:space="0" w:color="auto"/>
      </w:divBdr>
    </w:div>
    <w:div w:id="15716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27F9-EFBF-404A-89C0-B12E6263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1845</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Slaviša Šmalc</dc:creator>
  <cp:lastModifiedBy>Korisnik44</cp:lastModifiedBy>
  <cp:revision>2</cp:revision>
  <cp:lastPrinted>2013-08-13T06:14:00Z</cp:lastPrinted>
  <dcterms:created xsi:type="dcterms:W3CDTF">2018-02-18T18:47:00Z</dcterms:created>
  <dcterms:modified xsi:type="dcterms:W3CDTF">2018-02-18T18:47:00Z</dcterms:modified>
</cp:coreProperties>
</file>